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1A" w:rsidRDefault="004E6B1A" w:rsidP="004E6B1A">
      <w:pPr>
        <w:jc w:val="right"/>
        <w:rPr>
          <w:b/>
        </w:rPr>
      </w:pPr>
      <w:r>
        <w:rPr>
          <w:b/>
        </w:rPr>
        <w:t>Проект</w:t>
      </w:r>
    </w:p>
    <w:p w:rsidR="00C445D1" w:rsidRDefault="00C445D1" w:rsidP="004E6B1A">
      <w:pPr>
        <w:jc w:val="center"/>
        <w:rPr>
          <w:b/>
        </w:rPr>
      </w:pPr>
      <w:r>
        <w:rPr>
          <w:b/>
        </w:rPr>
        <w:t>АДМИНИСТРАЦИЯ</w:t>
      </w:r>
      <w:r w:rsidR="00ED385C">
        <w:rPr>
          <w:b/>
        </w:rPr>
        <w:t xml:space="preserve">                  </w:t>
      </w:r>
    </w:p>
    <w:p w:rsidR="00C445D1" w:rsidRDefault="004E6B1A" w:rsidP="00C445D1">
      <w:pPr>
        <w:jc w:val="center"/>
        <w:rPr>
          <w:b/>
        </w:rPr>
      </w:pPr>
      <w:r>
        <w:rPr>
          <w:b/>
        </w:rPr>
        <w:t>КАРЫЖСКОГО</w:t>
      </w:r>
      <w:r w:rsidR="002B0C2F">
        <w:rPr>
          <w:b/>
        </w:rPr>
        <w:t xml:space="preserve"> СЕЛЬСОВЕТА</w:t>
      </w:r>
    </w:p>
    <w:p w:rsidR="00C445D1" w:rsidRDefault="002B0C2F" w:rsidP="00C445D1">
      <w:pPr>
        <w:jc w:val="center"/>
        <w:rPr>
          <w:b/>
        </w:rPr>
      </w:pPr>
      <w:r>
        <w:rPr>
          <w:b/>
        </w:rPr>
        <w:t>ГЛУШКОВСКОГО  РАЙОНА, КУРСКОЙ</w:t>
      </w:r>
      <w:r w:rsidR="00C445D1">
        <w:rPr>
          <w:b/>
        </w:rPr>
        <w:t xml:space="preserve">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2B0C2F" w:rsidP="000546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D385C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2021</w:t>
      </w:r>
      <w:r w:rsidR="00D74FC4" w:rsidRPr="0005463B">
        <w:rPr>
          <w:b/>
          <w:sz w:val="26"/>
          <w:szCs w:val="26"/>
        </w:rPr>
        <w:t xml:space="preserve"> г.               №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услуг,из бюджета  муниципального образования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b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Карыжского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 xml:space="preserve">. Постановление вступает в силу с момента его </w:t>
      </w:r>
      <w:r w:rsidR="002B0C2F">
        <w:rPr>
          <w:color w:val="000000"/>
          <w:sz w:val="26"/>
          <w:szCs w:val="26"/>
        </w:rPr>
        <w:t>подписания</w:t>
      </w:r>
      <w:r w:rsidR="00D74FC4" w:rsidRPr="0018483E">
        <w:rPr>
          <w:color w:val="000000"/>
          <w:sz w:val="26"/>
          <w:szCs w:val="26"/>
        </w:rPr>
        <w:t>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B0C2F" w:rsidRDefault="004E6B1A" w:rsidP="002B0C2F">
      <w:pPr>
        <w:spacing w:line="200" w:lineRule="atLeast"/>
        <w:jc w:val="both"/>
        <w:rPr>
          <w:b/>
          <w:sz w:val="26"/>
          <w:szCs w:val="26"/>
        </w:rPr>
      </w:pPr>
      <w:r>
        <w:rPr>
          <w:rStyle w:val="a4"/>
          <w:rFonts w:eastAsia="Calibri"/>
          <w:sz w:val="26"/>
          <w:szCs w:val="26"/>
        </w:rPr>
        <w:t>И.о.главы</w:t>
      </w:r>
      <w:r w:rsidR="00D74FC4" w:rsidRPr="0018483E">
        <w:rPr>
          <w:rStyle w:val="a4"/>
          <w:rFonts w:eastAsia="Calibri"/>
          <w:sz w:val="26"/>
          <w:szCs w:val="26"/>
        </w:rPr>
        <w:t xml:space="preserve"> </w:t>
      </w:r>
      <w:r>
        <w:rPr>
          <w:b/>
          <w:sz w:val="26"/>
          <w:szCs w:val="26"/>
        </w:rPr>
        <w:t>Карыжского</w:t>
      </w:r>
      <w:r w:rsidR="002B0C2F">
        <w:rPr>
          <w:b/>
          <w:sz w:val="26"/>
          <w:szCs w:val="26"/>
        </w:rPr>
        <w:t xml:space="preserve"> сельсовета</w:t>
      </w:r>
    </w:p>
    <w:p w:rsidR="00D74FC4" w:rsidRPr="0018483E" w:rsidRDefault="002B0C2F" w:rsidP="002B0C2F">
      <w:pPr>
        <w:spacing w:line="200" w:lineRule="atLeast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Глушковского района          </w:t>
      </w:r>
      <w:r w:rsidR="004E6B1A">
        <w:rPr>
          <w:b/>
          <w:sz w:val="26"/>
          <w:szCs w:val="26"/>
        </w:rPr>
        <w:t xml:space="preserve">                                       Я.А.Сварковская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4E6B1A" w:rsidRDefault="004E6B1A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D74FC4" w:rsidRPr="006A654C" w:rsidRDefault="002B0C2F">
      <w:pPr>
        <w:widowControl w:val="0"/>
        <w:spacing w:line="200" w:lineRule="atLeast"/>
        <w:ind w:left="5670"/>
        <w:rPr>
          <w:sz w:val="22"/>
          <w:szCs w:val="22"/>
        </w:rPr>
      </w:pPr>
      <w:r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C445D1" w:rsidRDefault="00D74FC4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C445D1">
        <w:rPr>
          <w:rFonts w:ascii="Times New Roman" w:hAnsi="Times New Roman" w:cs="Times New Roman"/>
          <w:sz w:val="22"/>
          <w:szCs w:val="22"/>
        </w:rPr>
        <w:t xml:space="preserve">от  </w:t>
      </w:r>
      <w:r w:rsidR="00ED385C">
        <w:rPr>
          <w:rFonts w:ascii="Times New Roman" w:hAnsi="Times New Roman" w:cs="Times New Roman"/>
          <w:sz w:val="22"/>
          <w:szCs w:val="22"/>
        </w:rPr>
        <w:t>_________</w:t>
      </w:r>
      <w:bookmarkStart w:id="0" w:name="_GoBack"/>
      <w:bookmarkEnd w:id="0"/>
      <w:r w:rsidR="002B0C2F">
        <w:rPr>
          <w:rFonts w:ascii="Times New Roman" w:hAnsi="Times New Roman" w:cs="Times New Roman"/>
          <w:sz w:val="22"/>
          <w:szCs w:val="22"/>
        </w:rPr>
        <w:t>2021</w:t>
      </w:r>
      <w:r w:rsidRPr="00C445D1">
        <w:rPr>
          <w:rFonts w:ascii="Times New Roman" w:hAnsi="Times New Roman" w:cs="Times New Roman"/>
          <w:sz w:val="22"/>
          <w:szCs w:val="22"/>
        </w:rPr>
        <w:t xml:space="preserve"> №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="004E6B1A">
        <w:rPr>
          <w:rStyle w:val="af2"/>
          <w:rFonts w:ascii="Times New Roman" w:hAnsi="Times New Roman" w:cs="Times New Roman"/>
          <w:sz w:val="26"/>
          <w:szCs w:val="26"/>
        </w:rPr>
        <w:t>Карыжского</w:t>
      </w:r>
      <w:r w:rsidR="00A738E8">
        <w:rPr>
          <w:rStyle w:val="af2"/>
          <w:rFonts w:ascii="Times New Roman" w:hAnsi="Times New Roman" w:cs="Times New Roman"/>
          <w:sz w:val="26"/>
          <w:szCs w:val="26"/>
        </w:rPr>
        <w:t xml:space="preserve"> сельсовета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A738E8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738E8">
        <w:rPr>
          <w:sz w:val="26"/>
          <w:szCs w:val="26"/>
        </w:rPr>
        <w:t xml:space="preserve"> сельсовет» Глушковского района Курской области</w:t>
      </w:r>
      <w:r w:rsidR="00D61048" w:rsidRPr="0018483E">
        <w:rPr>
          <w:sz w:val="26"/>
          <w:szCs w:val="26"/>
        </w:rPr>
        <w:t>(далее – главный распорядитель)выступает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A738E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6) у пол</w:t>
      </w:r>
      <w:r w:rsidR="00D74FC4" w:rsidRPr="0018483E">
        <w:rPr>
          <w:rFonts w:ascii="Times New Roman" w:hAnsi="Times New Roman" w:cs="Times New Roman"/>
          <w:sz w:val="26"/>
          <w:szCs w:val="26"/>
        </w:rPr>
        <w:t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4E6B1A">
        <w:rPr>
          <w:sz w:val="26"/>
          <w:szCs w:val="26"/>
        </w:rPr>
        <w:t>Карыжского</w:t>
      </w:r>
      <w:r w:rsidR="00A738E8">
        <w:rPr>
          <w:sz w:val="26"/>
          <w:szCs w:val="26"/>
        </w:rPr>
        <w:t xml:space="preserve"> сельсовета Глушковского района Курской области</w:t>
      </w:r>
      <w:r w:rsidR="00027D5E">
        <w:rPr>
          <w:rStyle w:val="af2"/>
          <w:sz w:val="26"/>
          <w:szCs w:val="26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A94B9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>Родные просторы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) не позднее чем за 30 дней до даты окончания срока приема заявлений.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условия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2" w:name="redstr180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ознакомления с процедурой и условиями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 общую сумму средств бюджета города, выделяемую на предоставление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максимальный размер субсидии, предоставляемой одному субъекту 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3" w:name="redstr1751"/>
      <w:bookmarkEnd w:id="3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redstr1741"/>
      <w:bookmarkEnd w:id="4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предоставления в текущем финансовом году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</w:t>
      </w:r>
      <w:r w:rsidRPr="0018483E">
        <w:rPr>
          <w:sz w:val="26"/>
          <w:szCs w:val="26"/>
        </w:rPr>
        <w:lastRenderedPageBreak/>
        <w:t xml:space="preserve">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>1 к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9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области, </w:t>
      </w:r>
      <w:r w:rsidRPr="0018483E">
        <w:rPr>
          <w:sz w:val="26"/>
          <w:szCs w:val="26"/>
        </w:rPr>
        <w:t>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4E6B1A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в соответствии с бюджетным законодательством.</w:t>
      </w:r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A94B9E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A94B9E" w:rsidRPr="00A94B9E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A94B9E" w:rsidRPr="00A94B9E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A94B9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r w:rsidR="004E6B1A">
        <w:rPr>
          <w:sz w:val="26"/>
          <w:szCs w:val="26"/>
        </w:rPr>
        <w:t>Карыжского</w:t>
      </w:r>
      <w:r w:rsidR="00A94B9E">
        <w:rPr>
          <w:sz w:val="26"/>
          <w:szCs w:val="26"/>
        </w:rPr>
        <w:t xml:space="preserve"> сельсовета Глушковского</w:t>
      </w:r>
      <w:r w:rsidRPr="0018483E">
        <w:rPr>
          <w:sz w:val="26"/>
          <w:szCs w:val="26"/>
        </w:rPr>
        <w:t xml:space="preserve">района </w:t>
      </w:r>
    </w:p>
    <w:p w:rsidR="00D74FC4" w:rsidRPr="0018483E" w:rsidRDefault="00A94B9E">
      <w:pPr>
        <w:ind w:left="4500"/>
        <w:rPr>
          <w:sz w:val="26"/>
          <w:szCs w:val="26"/>
        </w:rPr>
      </w:pPr>
      <w:r>
        <w:rPr>
          <w:sz w:val="26"/>
          <w:szCs w:val="26"/>
        </w:rPr>
        <w:t>Курской</w:t>
      </w:r>
      <w:r w:rsidR="00F66D3E" w:rsidRPr="0018483E">
        <w:rPr>
          <w:sz w:val="26"/>
          <w:szCs w:val="26"/>
        </w:rPr>
        <w:t xml:space="preserve">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r w:rsidRPr="0018483E">
        <w:rPr>
          <w:sz w:val="26"/>
          <w:szCs w:val="26"/>
        </w:rPr>
        <w:t>от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 xml:space="preserve">на получение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4E6B1A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для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lastRenderedPageBreak/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Nп/п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0D3725" w:rsidRDefault="00D74FC4" w:rsidP="000D3725">
      <w:pPr>
        <w:ind w:left="4530"/>
        <w:rPr>
          <w:b/>
          <w:bCs/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0D3725" w:rsidRPr="000D3725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0D3725" w:rsidRPr="000D3725">
        <w:rPr>
          <w:sz w:val="22"/>
          <w:szCs w:val="22"/>
        </w:rPr>
        <w:t xml:space="preserve"> сельсовет» Глушковского района Курской области</w:t>
      </w:r>
    </w:p>
    <w:p w:rsidR="000D3725" w:rsidRPr="000D3725" w:rsidRDefault="000D3725" w:rsidP="000D3725">
      <w:pPr>
        <w:ind w:left="4530"/>
        <w:rPr>
          <w:b/>
          <w:bCs/>
          <w:sz w:val="22"/>
          <w:szCs w:val="22"/>
        </w:rPr>
      </w:pPr>
    </w:p>
    <w:p w:rsidR="00D74FC4" w:rsidRPr="0018483E" w:rsidRDefault="00D74FC4" w:rsidP="000D3725">
      <w:pPr>
        <w:ind w:left="4530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0D3725" w:rsidRDefault="00D74FC4" w:rsidP="000D3725">
      <w:pPr>
        <w:ind w:left="4530"/>
        <w:rPr>
          <w:sz w:val="20"/>
          <w:szCs w:val="20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</w:t>
      </w:r>
      <w:r w:rsidRPr="000D3725">
        <w:rPr>
          <w:sz w:val="20"/>
          <w:szCs w:val="20"/>
        </w:rPr>
        <w:t xml:space="preserve">образования </w:t>
      </w:r>
      <w:r w:rsidR="000D3725" w:rsidRPr="000D3725">
        <w:rPr>
          <w:sz w:val="20"/>
          <w:szCs w:val="20"/>
        </w:rPr>
        <w:t>«</w:t>
      </w:r>
      <w:r w:rsidR="004E6B1A">
        <w:rPr>
          <w:sz w:val="20"/>
          <w:szCs w:val="20"/>
        </w:rPr>
        <w:t>Карыжский</w:t>
      </w:r>
      <w:r w:rsidR="000D3725" w:rsidRPr="000D3725">
        <w:rPr>
          <w:sz w:val="20"/>
          <w:szCs w:val="20"/>
        </w:rPr>
        <w:t xml:space="preserve"> сельсовет» Глушковского района Курской области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(наименование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по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lastRenderedPageBreak/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5" w:name="OLE_LINK1"/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</w:p>
    <w:bookmarkEnd w:id="5"/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0D3725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Pr="000D3725">
        <w:rPr>
          <w:sz w:val="22"/>
          <w:szCs w:val="22"/>
        </w:rPr>
        <w:t xml:space="preserve"> сельсовет» Глушковского района Курской области</w:t>
      </w:r>
    </w:p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</w:p>
    <w:p w:rsidR="00D74FC4" w:rsidRPr="0018483E" w:rsidRDefault="00D74FC4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6" w:name="OLE_LINK4"/>
      <w:bookmarkStart w:id="7" w:name="OLE_LINK3"/>
      <w:bookmarkStart w:id="8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D74FC4" w:rsidP="000D3725">
      <w:pPr>
        <w:jc w:val="center"/>
        <w:rPr>
          <w:rFonts w:eastAsia="Courier New"/>
          <w:b/>
          <w:bCs/>
          <w:sz w:val="26"/>
          <w:szCs w:val="26"/>
        </w:rPr>
      </w:pPr>
      <w:bookmarkStart w:id="9" w:name="OLE_LINK6"/>
      <w:bookmarkStart w:id="10" w:name="OLE_LINK5"/>
      <w:r w:rsidRPr="0018483E">
        <w:rPr>
          <w:rFonts w:eastAsia="Courier New"/>
          <w:b/>
          <w:bCs/>
          <w:sz w:val="26"/>
          <w:szCs w:val="26"/>
        </w:rPr>
        <w:t xml:space="preserve">между </w:t>
      </w:r>
      <w:r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 w:rsidR="004E6B1A">
        <w:rPr>
          <w:b/>
          <w:sz w:val="26"/>
          <w:szCs w:val="26"/>
        </w:rPr>
        <w:t>Карыжского</w:t>
      </w:r>
      <w:r w:rsidR="000D3725" w:rsidRPr="000D3725">
        <w:rPr>
          <w:b/>
          <w:sz w:val="26"/>
          <w:szCs w:val="26"/>
        </w:rPr>
        <w:t xml:space="preserve"> сельсовет</w:t>
      </w:r>
      <w:r w:rsidR="000D3725">
        <w:rPr>
          <w:b/>
          <w:sz w:val="26"/>
          <w:szCs w:val="26"/>
        </w:rPr>
        <w:t>а</w:t>
      </w:r>
      <w:r w:rsidR="000D3725" w:rsidRPr="000D3725">
        <w:rPr>
          <w:b/>
          <w:sz w:val="26"/>
          <w:szCs w:val="26"/>
        </w:rPr>
        <w:t xml:space="preserve"> Глушковского района Курской области</w:t>
      </w:r>
      <w:r w:rsidRPr="0018483E">
        <w:rPr>
          <w:rFonts w:eastAsia="Courier New"/>
          <w:b/>
          <w:bCs/>
          <w:sz w:val="26"/>
          <w:szCs w:val="26"/>
        </w:rPr>
        <w:t>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(за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6"/>
    </w:p>
    <w:bookmarkEnd w:id="7"/>
    <w:bookmarkEnd w:id="8"/>
    <w:bookmarkEnd w:id="9"/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которому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период  предусмотрены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юридическим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местного бюджета", в лице 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должности руководителяГлавногораспорядителя средств местного бюджета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действующего на </w:t>
      </w:r>
      <w:r w:rsidR="00840DF5"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основании______________________________________________________________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>(</w:t>
      </w:r>
      <w:r w:rsidRPr="00840DF5">
        <w:rPr>
          <w:rFonts w:eastAsia="Courier New"/>
          <w:sz w:val="22"/>
          <w:szCs w:val="22"/>
        </w:rPr>
        <w:t>устав местного органа самоуправления, доверенность, приказ или иной документ,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 xml:space="preserve">                       удостоверяющий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именуемый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с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1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2" w:name="sub_11"/>
      <w:r w:rsidRPr="0018483E">
        <w:rPr>
          <w:rFonts w:eastAsia="Courier New"/>
          <w:sz w:val="26"/>
          <w:szCs w:val="26"/>
        </w:rPr>
        <w:t xml:space="preserve">     1.1. Предметом  настоящего  Соглашения  является  предоставление  из</w:t>
      </w:r>
      <w:bookmarkEnd w:id="12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субсидии на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(указание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(наименование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4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реорганизации,  ликвидации,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color w:val="000000"/>
          <w:sz w:val="26"/>
          <w:szCs w:val="26"/>
        </w:rPr>
        <w:t>банкротства,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должен  получать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0D3725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0D3725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направления  расходов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5" w:name="sub_35"/>
      <w:r w:rsidRPr="0018483E">
        <w:rPr>
          <w:rFonts w:eastAsia="Courier New"/>
          <w:sz w:val="26"/>
          <w:szCs w:val="26"/>
        </w:rPr>
        <w:lastRenderedPageBreak/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5"/>
      <w:r w:rsidRPr="0018483E">
        <w:rPr>
          <w:rFonts w:eastAsia="Courier New"/>
          <w:sz w:val="26"/>
          <w:szCs w:val="26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6"/>
      <w:r>
        <w:rPr>
          <w:rFonts w:eastAsia="Courier New"/>
          <w:sz w:val="26"/>
          <w:szCs w:val="26"/>
        </w:rPr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7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7"/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8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00"/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0" w:name="sub_41"/>
      <w:bookmarkEnd w:id="19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1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1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2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в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3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3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результативности, установленных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5.3.5. Обеспечивать представление </w:t>
      </w:r>
      <w:r w:rsidR="00D74FC4" w:rsidRPr="0018483E">
        <w:rPr>
          <w:rFonts w:eastAsia="Courier New"/>
          <w:sz w:val="26"/>
          <w:szCs w:val="26"/>
        </w:rPr>
        <w:t>Главному  распорядителю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местного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>следующего за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(квартал,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>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5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возникающие  между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>тов. При недостижении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недостижения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7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7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8" w:name="sub_1111"/>
      <w:r>
        <w:rPr>
          <w:rFonts w:eastAsia="Courier New"/>
          <w:sz w:val="26"/>
          <w:szCs w:val="26"/>
        </w:rPr>
        <w:t xml:space="preserve">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8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2111"/>
      <w:r w:rsidRPr="0018483E">
        <w:rPr>
          <w:rFonts w:eastAsia="Courier New"/>
          <w:sz w:val="26"/>
          <w:szCs w:val="26"/>
        </w:rPr>
        <w:t>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3111"/>
      <w:bookmarkEnd w:id="29"/>
      <w:r w:rsidRPr="0018483E">
        <w:rPr>
          <w:rFonts w:eastAsia="Courier New"/>
          <w:sz w:val="26"/>
          <w:szCs w:val="26"/>
        </w:rPr>
        <w:t>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4111"/>
      <w:bookmarkEnd w:id="30"/>
      <w:r w:rsidRPr="0018483E">
        <w:rPr>
          <w:rFonts w:eastAsia="Courier New"/>
          <w:sz w:val="26"/>
          <w:szCs w:val="26"/>
        </w:rPr>
        <w:t>&lt;4&gt;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1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5111"/>
      <w:r w:rsidRPr="0018483E">
        <w:rPr>
          <w:rFonts w:eastAsia="Courier New"/>
          <w:sz w:val="26"/>
          <w:szCs w:val="26"/>
        </w:rPr>
        <w:t>&lt;5&gt;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2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6111"/>
      <w:r w:rsidRPr="0018483E">
        <w:rPr>
          <w:rFonts w:eastAsia="Courier New"/>
          <w:sz w:val="26"/>
          <w:szCs w:val="26"/>
        </w:rPr>
        <w:t>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4" w:name="sub_7111"/>
      <w:bookmarkEnd w:id="33"/>
      <w:r w:rsidRPr="0018483E">
        <w:rPr>
          <w:rFonts w:eastAsia="Courier New"/>
          <w:sz w:val="26"/>
          <w:szCs w:val="26"/>
        </w:rPr>
        <w:t>&lt;7&gt;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4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r w:rsidR="00010741">
        <w:rPr>
          <w:rFonts w:eastAsia="Courier New"/>
          <w:sz w:val="26"/>
          <w:szCs w:val="26"/>
        </w:rPr>
        <w:t xml:space="preserve">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5" w:name="sub_8111"/>
      <w:r>
        <w:rPr>
          <w:rFonts w:eastAsia="Courier New"/>
          <w:sz w:val="26"/>
          <w:szCs w:val="26"/>
        </w:rPr>
        <w:t xml:space="preserve">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5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9111"/>
      <w:r w:rsidRPr="0018483E">
        <w:rPr>
          <w:rFonts w:eastAsia="Courier New"/>
          <w:sz w:val="26"/>
          <w:szCs w:val="26"/>
        </w:rPr>
        <w:lastRenderedPageBreak/>
        <w:t>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0111"/>
      <w:bookmarkEnd w:id="36"/>
      <w:r w:rsidRPr="0018483E">
        <w:rPr>
          <w:rFonts w:eastAsia="Courier New"/>
          <w:sz w:val="26"/>
          <w:szCs w:val="26"/>
        </w:rPr>
        <w:t>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8" w:name="sub_11111"/>
      <w:bookmarkEnd w:id="37"/>
      <w:r w:rsidRPr="0018483E">
        <w:rPr>
          <w:rFonts w:eastAsia="Courier New"/>
          <w:sz w:val="26"/>
          <w:szCs w:val="26"/>
        </w:rPr>
        <w:t>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2111"/>
      <w:bookmarkEnd w:id="38"/>
      <w:r>
        <w:rPr>
          <w:rFonts w:eastAsia="Courier New"/>
          <w:sz w:val="26"/>
          <w:szCs w:val="26"/>
        </w:rPr>
        <w:t>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>принятия решения о наличии  или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 xml:space="preserve">вкотором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40" w:name="sub_13111"/>
      <w:r>
        <w:rPr>
          <w:rFonts w:eastAsia="Courier New"/>
          <w:sz w:val="26"/>
          <w:szCs w:val="26"/>
        </w:rPr>
        <w:t xml:space="preserve">&lt;13&gt; Предусматривается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40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4111"/>
      <w:r w:rsidRPr="0018483E">
        <w:rPr>
          <w:rFonts w:eastAsia="Courier New"/>
          <w:sz w:val="26"/>
          <w:szCs w:val="26"/>
        </w:rPr>
        <w:t>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5111"/>
      <w:bookmarkEnd w:id="41"/>
      <w:r w:rsidRPr="0018483E">
        <w:rPr>
          <w:rFonts w:eastAsia="Courier New"/>
          <w:sz w:val="26"/>
          <w:szCs w:val="26"/>
        </w:rPr>
        <w:t xml:space="preserve">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2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средств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6111"/>
      <w:r w:rsidRPr="0018483E">
        <w:rPr>
          <w:rFonts w:eastAsia="Courier New"/>
          <w:sz w:val="26"/>
          <w:szCs w:val="26"/>
        </w:rPr>
        <w:t>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7111"/>
      <w:bookmarkEnd w:id="43"/>
      <w:r w:rsidRPr="0018483E">
        <w:rPr>
          <w:rFonts w:eastAsia="Courier New"/>
          <w:sz w:val="26"/>
          <w:szCs w:val="26"/>
        </w:rPr>
        <w:t>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5" w:name="sub_18111"/>
      <w:bookmarkEnd w:id="44"/>
      <w:r w:rsidRPr="0018483E">
        <w:rPr>
          <w:rFonts w:eastAsia="Courier New"/>
          <w:sz w:val="26"/>
          <w:szCs w:val="26"/>
        </w:rPr>
        <w:t xml:space="preserve">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6" w:name="sub_19111"/>
      <w:bookmarkEnd w:id="45"/>
      <w:r w:rsidRPr="0018483E">
        <w:rPr>
          <w:rFonts w:eastAsia="Courier New"/>
          <w:sz w:val="26"/>
          <w:szCs w:val="26"/>
        </w:rPr>
        <w:t>&lt;19&gt; Указываются иные конкретные права.</w:t>
      </w:r>
    </w:p>
    <w:bookmarkEnd w:id="4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4E6B1A" w:rsidRDefault="004E6B1A">
      <w:pPr>
        <w:ind w:left="4395"/>
        <w:rPr>
          <w:bCs/>
          <w:sz w:val="22"/>
          <w:szCs w:val="22"/>
        </w:rPr>
      </w:pPr>
    </w:p>
    <w:p w:rsidR="004E6B1A" w:rsidRDefault="004E6B1A">
      <w:pPr>
        <w:ind w:left="4395"/>
        <w:rPr>
          <w:bCs/>
          <w:sz w:val="22"/>
          <w:szCs w:val="22"/>
        </w:rPr>
      </w:pPr>
    </w:p>
    <w:p w:rsidR="004E6B1A" w:rsidRDefault="004E6B1A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7" w:name="OLE_LINK7"/>
      <w:r w:rsidRPr="00010741">
        <w:rPr>
          <w:bCs/>
          <w:color w:val="000000"/>
          <w:sz w:val="22"/>
          <w:szCs w:val="22"/>
        </w:rPr>
        <w:t xml:space="preserve">к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</w:t>
      </w:r>
      <w:r w:rsidRPr="005F7559">
        <w:rPr>
          <w:rFonts w:eastAsia="Times New Roman CYR"/>
          <w:color w:val="000000"/>
          <w:sz w:val="22"/>
          <w:szCs w:val="22"/>
        </w:rPr>
        <w:t xml:space="preserve">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7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r w:rsidRPr="00010741">
        <w:rPr>
          <w:bCs/>
          <w:sz w:val="22"/>
          <w:szCs w:val="22"/>
        </w:rPr>
        <w:t xml:space="preserve">к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7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8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901FE"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8" w:name="sub_3066"/>
            <w:r w:rsidRPr="00D901FE"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9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50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D901FE">
        <w:rPr>
          <w:bCs/>
          <w:color w:val="000000"/>
          <w:sz w:val="22"/>
          <w:szCs w:val="22"/>
        </w:rPr>
        <w:t xml:space="preserve">к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r w:rsidRPr="00D901FE">
        <w:rPr>
          <w:rFonts w:eastAsia="Courier New"/>
          <w:bCs/>
          <w:sz w:val="22"/>
          <w:szCs w:val="22"/>
        </w:rPr>
        <w:t xml:space="preserve">между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r w:rsidRPr="0018483E">
        <w:rPr>
          <w:bCs/>
          <w:sz w:val="26"/>
          <w:szCs w:val="26"/>
        </w:rPr>
        <w:t xml:space="preserve">к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5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6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7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1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(уполномоченное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(должность)   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1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3"/>
      <w:bookmarkEnd w:id="52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4" w:name="sub_2984"/>
      <w:bookmarkEnd w:id="53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5" w:name="sub_2985"/>
      <w:bookmarkEnd w:id="54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1"/>
    <w:bookmarkEnd w:id="55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336266" w:rsidP="004E6B1A">
      <w:pPr>
        <w:jc w:val="right"/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    Приложение </w:t>
      </w:r>
      <w:r w:rsidRPr="00355619">
        <w:rPr>
          <w:bCs/>
          <w:sz w:val="22"/>
          <w:szCs w:val="22"/>
          <w:lang w:val="en-US"/>
        </w:rPr>
        <w:t>N</w:t>
      </w:r>
      <w:r w:rsidR="00D74FC4"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29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0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1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нарастающим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(должность) 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2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(должность)   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7"/>
      <w:bookmarkEnd w:id="56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8"/>
      <w:bookmarkEnd w:id="57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9" w:name="sub_2979"/>
      <w:bookmarkEnd w:id="58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60" w:name="sub_2980"/>
      <w:bookmarkEnd w:id="59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60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lastRenderedPageBreak/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3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N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4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5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6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7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1" w:name="sub_3067"/>
            <w:r w:rsidRPr="0018483E">
              <w:rPr>
                <w:sz w:val="26"/>
                <w:szCs w:val="26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(должность)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8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1"/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2"/>
      <w:bookmarkEnd w:id="62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3"/>
      <w:bookmarkEnd w:id="63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5" w:name="sub_2974"/>
      <w:bookmarkEnd w:id="64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5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96" w:rsidRDefault="00EC3A96">
      <w:r>
        <w:separator/>
      </w:r>
    </w:p>
  </w:endnote>
  <w:endnote w:type="continuationSeparator" w:id="1">
    <w:p w:rsidR="00EC3A96" w:rsidRDefault="00EC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96" w:rsidRDefault="00EC3A96">
      <w:r>
        <w:separator/>
      </w:r>
    </w:p>
  </w:footnote>
  <w:footnote w:type="continuationSeparator" w:id="1">
    <w:p w:rsidR="00EC3A96" w:rsidRDefault="00EC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ac"/>
      <w:rPr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691"/>
    <w:rsid w:val="00010741"/>
    <w:rsid w:val="00011921"/>
    <w:rsid w:val="00027D5E"/>
    <w:rsid w:val="0003314D"/>
    <w:rsid w:val="000342FE"/>
    <w:rsid w:val="000425D2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3725"/>
    <w:rsid w:val="000D6427"/>
    <w:rsid w:val="000E3CBD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A29F0"/>
    <w:rsid w:val="002B0C2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07E3"/>
    <w:rsid w:val="00482387"/>
    <w:rsid w:val="004875CF"/>
    <w:rsid w:val="00495CCE"/>
    <w:rsid w:val="00496930"/>
    <w:rsid w:val="004E2193"/>
    <w:rsid w:val="004E6B1A"/>
    <w:rsid w:val="004F0AAD"/>
    <w:rsid w:val="00505490"/>
    <w:rsid w:val="0053279B"/>
    <w:rsid w:val="005357DA"/>
    <w:rsid w:val="0055763F"/>
    <w:rsid w:val="005A7C14"/>
    <w:rsid w:val="005B7911"/>
    <w:rsid w:val="005C035E"/>
    <w:rsid w:val="005D0A86"/>
    <w:rsid w:val="005F3229"/>
    <w:rsid w:val="005F7559"/>
    <w:rsid w:val="00611B69"/>
    <w:rsid w:val="006535BF"/>
    <w:rsid w:val="00666212"/>
    <w:rsid w:val="00677FA6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4691"/>
    <w:rsid w:val="00875684"/>
    <w:rsid w:val="008871DD"/>
    <w:rsid w:val="008A5E70"/>
    <w:rsid w:val="008A7304"/>
    <w:rsid w:val="008D3B90"/>
    <w:rsid w:val="008D46B4"/>
    <w:rsid w:val="00900B6A"/>
    <w:rsid w:val="00900EFC"/>
    <w:rsid w:val="00902052"/>
    <w:rsid w:val="009264E5"/>
    <w:rsid w:val="00943037"/>
    <w:rsid w:val="00947A5A"/>
    <w:rsid w:val="0098060C"/>
    <w:rsid w:val="00990C8C"/>
    <w:rsid w:val="00990D5D"/>
    <w:rsid w:val="00992CB8"/>
    <w:rsid w:val="009C657A"/>
    <w:rsid w:val="009E208C"/>
    <w:rsid w:val="009E6800"/>
    <w:rsid w:val="00A33277"/>
    <w:rsid w:val="00A51658"/>
    <w:rsid w:val="00A71877"/>
    <w:rsid w:val="00A72830"/>
    <w:rsid w:val="00A738E8"/>
    <w:rsid w:val="00A94B9E"/>
    <w:rsid w:val="00AA2822"/>
    <w:rsid w:val="00AA6A3B"/>
    <w:rsid w:val="00AC629C"/>
    <w:rsid w:val="00AD5406"/>
    <w:rsid w:val="00B06B37"/>
    <w:rsid w:val="00B22B08"/>
    <w:rsid w:val="00B306CA"/>
    <w:rsid w:val="00B53DD4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C166A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C3A96"/>
    <w:rsid w:val="00ED385C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0FE625B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9360</Words>
  <Characters>53354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62589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User</cp:lastModifiedBy>
  <cp:revision>5</cp:revision>
  <cp:lastPrinted>2021-11-10T12:47:00Z</cp:lastPrinted>
  <dcterms:created xsi:type="dcterms:W3CDTF">2021-12-02T12:16:00Z</dcterms:created>
  <dcterms:modified xsi:type="dcterms:W3CDTF">2021-12-06T10:10:00Z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